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DE" w:rsidRDefault="002A7DDE">
      <w:pPr>
        <w:pStyle w:val="Titol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ALL. "C"</w:t>
      </w:r>
    </w:p>
    <w:p w:rsidR="002A7DDE" w:rsidRDefault="002A7DDE">
      <w:pPr>
        <w:pStyle w:val="Titolo1"/>
        <w:rPr>
          <w:b/>
          <w:sz w:val="32"/>
        </w:rPr>
      </w:pPr>
      <w:r>
        <w:rPr>
          <w:b/>
          <w:sz w:val="32"/>
        </w:rPr>
        <w:t>DICHIARAZIONE SOSTITUTIVA DELL’ATTO DI NOTORIETA’</w:t>
      </w:r>
    </w:p>
    <w:p w:rsidR="002A7DDE" w:rsidRDefault="002A7DDE">
      <w:pPr>
        <w:pStyle w:val="Corpotesto"/>
        <w:jc w:val="center"/>
        <w:rPr>
          <w:i/>
          <w:sz w:val="22"/>
        </w:rPr>
      </w:pPr>
      <w:r>
        <w:rPr>
          <w:i/>
          <w:sz w:val="22"/>
        </w:rPr>
        <w:t>(Da utilizzarsi qualora l'offerta venga presentata dal legale rappresentante o procuratore di una Ditta)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Il sottoscritto _______________________________________________________________________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nato a ___________________________________________________ il _______________________,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residente a _______________________________ Via 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in qualità di __________________________________________(</w:t>
      </w:r>
      <w:r>
        <w:rPr>
          <w:i/>
          <w:sz w:val="24"/>
        </w:rPr>
        <w:t>legale rappresentante/procuratore *</w:t>
      </w:r>
      <w:r>
        <w:rPr>
          <w:sz w:val="24"/>
        </w:rPr>
        <w:t>)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2A7DDE" w:rsidRDefault="002A7DD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con sede in _______________________________Via ______________________________________</w:t>
      </w:r>
    </w:p>
    <w:p w:rsidR="002A7DDE" w:rsidRDefault="002A7DDE">
      <w:pPr>
        <w:pStyle w:val="Titolo2"/>
      </w:pPr>
      <w:r>
        <w:t>Cod.Fiscale/Partita I.V.A. N° ______________________________________________________</w:t>
      </w:r>
    </w:p>
    <w:p w:rsidR="00E85EA0" w:rsidRPr="00E85EA0" w:rsidRDefault="00477AB1" w:rsidP="00E85EA0">
      <w:pPr>
        <w:pStyle w:val="Corpodeltesto21"/>
        <w:widowControl/>
        <w:rPr>
          <w:szCs w:val="24"/>
        </w:rPr>
      </w:pPr>
      <w:r w:rsidRPr="007F0D55">
        <w:rPr>
          <w:szCs w:val="24"/>
        </w:rPr>
        <w:t>In riferimento al bando di asta pubblica approvato con determinazione del Responsabile del Settore I “Servizi Generali” del Comune di Fossombrone</w:t>
      </w:r>
      <w:r w:rsidR="00E535CC">
        <w:rPr>
          <w:szCs w:val="24"/>
        </w:rPr>
        <w:t xml:space="preserve"> </w:t>
      </w:r>
      <w:r w:rsidR="00E535CC" w:rsidRPr="00E535CC">
        <w:rPr>
          <w:szCs w:val="24"/>
        </w:rPr>
        <w:t>161 del 23.12.2025</w:t>
      </w:r>
      <w:r w:rsidRPr="007F0D55">
        <w:rPr>
          <w:szCs w:val="24"/>
        </w:rPr>
        <w:t xml:space="preserve">, concernente la </w:t>
      </w:r>
      <w:r w:rsidR="00E85EA0">
        <w:rPr>
          <w:szCs w:val="24"/>
        </w:rPr>
        <w:t>vendita a pubblico incanto dei “</w:t>
      </w:r>
      <w:r w:rsidR="00E85EA0" w:rsidRPr="006B0E2D">
        <w:rPr>
          <w:bCs/>
          <w:sz w:val="23"/>
          <w:szCs w:val="23"/>
        </w:rPr>
        <w:t>TERRENI E FABBRICATO DIRUTO SITI IN COMUNE DI FOSSOMBRONE DISTINTI AL CATASTO TERRENI AL FOGLIO 100 MAPPALI 6,119,142 e 143 – COMPENDIO LOCALITA’ “CASPESSA”.</w:t>
      </w:r>
    </w:p>
    <w:p w:rsidR="00614D42" w:rsidRDefault="00614D42">
      <w:pPr>
        <w:pStyle w:val="Corpodeltesto21"/>
        <w:widowControl/>
      </w:pPr>
    </w:p>
    <w:p w:rsidR="002A7DDE" w:rsidRPr="007F0D55" w:rsidRDefault="002A7DDE">
      <w:pPr>
        <w:pStyle w:val="Corpodeltesto21"/>
        <w:widowControl/>
      </w:pPr>
      <w:r w:rsidRPr="007F0D55">
        <w:t>Consapevole delle sanzioni penali di cui all'art. 76 del DPR 28/12/2000 n. 445, in ordine alla falsità di atti e dichiarazioni mendaci, sotto la propria personale responsabilità, ai sensi dell'art. 47 del DPR 28/12/2000 n. 445;</w:t>
      </w:r>
    </w:p>
    <w:p w:rsidR="007F0D55" w:rsidRDefault="002A7DDE" w:rsidP="007F0D55">
      <w:pPr>
        <w:pStyle w:val="Titolo1"/>
        <w:rPr>
          <w:rFonts w:ascii="Times New Roman" w:hAnsi="Times New Roman"/>
          <w:b/>
          <w:sz w:val="32"/>
        </w:rPr>
      </w:pPr>
      <w:r w:rsidRPr="007F0D55">
        <w:rPr>
          <w:rFonts w:ascii="Times New Roman" w:hAnsi="Times New Roman"/>
          <w:b/>
          <w:sz w:val="32"/>
        </w:rPr>
        <w:t>DICHIARA</w:t>
      </w:r>
    </w:p>
    <w:p w:rsidR="00E76744" w:rsidRPr="00E76744" w:rsidRDefault="00E76744" w:rsidP="00E76744"/>
    <w:p w:rsidR="00036D18" w:rsidRPr="007F0D55" w:rsidRDefault="00477AB1" w:rsidP="007F0D55">
      <w:pPr>
        <w:pStyle w:val="Corpotesto"/>
        <w:numPr>
          <w:ilvl w:val="0"/>
          <w:numId w:val="2"/>
        </w:numPr>
        <w:rPr>
          <w:szCs w:val="24"/>
        </w:rPr>
      </w:pPr>
      <w:r w:rsidRPr="007F0D55">
        <w:rPr>
          <w:szCs w:val="24"/>
        </w:rPr>
        <w:t xml:space="preserve">Di aver preso visione e di accettare incondizionatamente tutte le clausole, prescrizioni e disposizioni contenute nel bando di gara, nelle norme, provvedimenti e documenti richiamati nel bando stesso, ed in particolare nella deliberazione </w:t>
      </w:r>
      <w:r w:rsidRPr="00AA2D68">
        <w:rPr>
          <w:szCs w:val="24"/>
        </w:rPr>
        <w:t xml:space="preserve">della </w:t>
      </w:r>
      <w:r w:rsidR="00AA2D68" w:rsidRPr="00AA2D68">
        <w:rPr>
          <w:szCs w:val="24"/>
        </w:rPr>
        <w:t>G.C. n. 269</w:t>
      </w:r>
      <w:r w:rsidR="00F85DC2" w:rsidRPr="00AA2D68">
        <w:rPr>
          <w:szCs w:val="24"/>
        </w:rPr>
        <w:t xml:space="preserve"> del</w:t>
      </w:r>
      <w:r w:rsidR="00AA2D68" w:rsidRPr="00AA2D68">
        <w:rPr>
          <w:szCs w:val="24"/>
        </w:rPr>
        <w:t xml:space="preserve"> 23/12/2025</w:t>
      </w:r>
      <w:r w:rsidRPr="00AA2D68">
        <w:rPr>
          <w:szCs w:val="24"/>
        </w:rPr>
        <w:t>, nella</w:t>
      </w:r>
      <w:r w:rsidRPr="007F0D55">
        <w:rPr>
          <w:szCs w:val="24"/>
        </w:rPr>
        <w:t xml:space="preserve"> determinazione del Responsabile del Settore I – Servizi Generali</w:t>
      </w:r>
      <w:r w:rsidR="00E535CC">
        <w:rPr>
          <w:szCs w:val="24"/>
        </w:rPr>
        <w:t xml:space="preserve"> </w:t>
      </w:r>
      <w:r w:rsidR="00E535CC" w:rsidRPr="00E535CC">
        <w:rPr>
          <w:szCs w:val="24"/>
        </w:rPr>
        <w:t>161 del 23.12.2025</w:t>
      </w:r>
      <w:r w:rsidRPr="00E535CC">
        <w:rPr>
          <w:szCs w:val="24"/>
        </w:rPr>
        <w:t>,</w:t>
      </w:r>
      <w:r w:rsidRPr="007F0D55">
        <w:rPr>
          <w:szCs w:val="24"/>
        </w:rPr>
        <w:t xml:space="preserve"> nella </w:t>
      </w:r>
      <w:r w:rsidR="00036D18" w:rsidRPr="007F0D55">
        <w:rPr>
          <w:szCs w:val="24"/>
        </w:rPr>
        <w:t xml:space="preserve">perizia di stima prot. </w:t>
      </w:r>
      <w:r w:rsidR="00AA5213" w:rsidRPr="002F5382">
        <w:rPr>
          <w:szCs w:val="24"/>
        </w:rPr>
        <w:t>n. 24038</w:t>
      </w:r>
      <w:r w:rsidR="00036D18" w:rsidRPr="007F0D55">
        <w:rPr>
          <w:szCs w:val="24"/>
        </w:rPr>
        <w:t xml:space="preserve"> in data </w:t>
      </w:r>
      <w:r w:rsidR="00AA5213" w:rsidRPr="002F5382">
        <w:rPr>
          <w:szCs w:val="24"/>
        </w:rPr>
        <w:t>30.09.2025</w:t>
      </w:r>
      <w:r w:rsidR="00036D18" w:rsidRPr="007F0D55">
        <w:rPr>
          <w:szCs w:val="24"/>
        </w:rPr>
        <w:t>, redatta dal Responsabile del Settore III "Urbanistica;</w:t>
      </w:r>
    </w:p>
    <w:p w:rsidR="00036D18" w:rsidRPr="005B1B8E" w:rsidRDefault="00036D18" w:rsidP="00614D42">
      <w:pPr>
        <w:pStyle w:val="Corpotesto"/>
        <w:rPr>
          <w:szCs w:val="24"/>
          <w:highlight w:val="yellow"/>
        </w:rPr>
      </w:pPr>
    </w:p>
    <w:p w:rsidR="002A7DDE" w:rsidRPr="00036D18" w:rsidRDefault="00614D42" w:rsidP="00614D42">
      <w:pPr>
        <w:pStyle w:val="Corpotesto"/>
        <w:numPr>
          <w:ilvl w:val="0"/>
          <w:numId w:val="2"/>
        </w:numPr>
        <w:rPr>
          <w:szCs w:val="24"/>
        </w:rPr>
      </w:pPr>
      <w:r w:rsidRPr="00036D18">
        <w:rPr>
          <w:szCs w:val="24"/>
        </w:rPr>
        <w:t>Di essersi recato sul posto dove è ubicato l'immobile, di aver preso chiara e completa conoscenza della sua consistenza e di averlo giudicato di valore tale da consentirgli l'offerta che ha formulato. Di essere consapevole e di accettare che l'immobile viene ceduto a corpo e non a misura</w:t>
      </w:r>
      <w:r w:rsidR="002A7DDE" w:rsidRPr="00036D18">
        <w:rPr>
          <w:szCs w:val="24"/>
        </w:rPr>
        <w:t xml:space="preserve">; 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 sostituzione definitiva del certificato di solvibilità e di assenza di procedure concorsuali di competenza della Camera di C.I.A.A.: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che la Ditta non si trova in stato di fallimento, di liquidazione, di cessazione di attività, di concordato preventivo o di qualsiasi altra situazione equivalente e che ci non si verificato nell'ultimo quinquennio;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che a carico della Ditta non è in corso un procedimento per la dichiarazione di fallimento, di liquidazione, di cessazione di attività, di concordato preventivo o di qualsiasi altra situazione equivalente;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  <w:t>nominativo del titolare (per le Ditte individuali):__________________________________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7"/>
        </w:numPr>
        <w:spacing w:line="480" w:lineRule="auto"/>
        <w:jc w:val="both"/>
        <w:rPr>
          <w:sz w:val="24"/>
        </w:rPr>
      </w:pPr>
      <w:r>
        <w:rPr>
          <w:sz w:val="24"/>
        </w:rPr>
        <w:t>nominativo dei soci (per le società cooperative, società semplici e società in nome collettivo):_________________________________________________________________________________________________________________________________________</w:t>
      </w:r>
    </w:p>
    <w:p w:rsidR="002A7DDE" w:rsidRDefault="002A7DDE">
      <w:pPr>
        <w:pStyle w:val="Rientrocorpodeltesto"/>
        <w:numPr>
          <w:ilvl w:val="0"/>
          <w:numId w:val="7"/>
        </w:numPr>
        <w:spacing w:line="480" w:lineRule="auto"/>
      </w:pPr>
      <w:r>
        <w:t>nominativo delle persone designate a rappresentarle ed impegnarle legalmente (per le altre società):__________________________________________________________________</w:t>
      </w:r>
    </w:p>
    <w:p w:rsidR="002A7DDE" w:rsidRDefault="002A7DDE">
      <w:pPr>
        <w:pStyle w:val="Rientrocorpodeltesto"/>
        <w:spacing w:line="480" w:lineRule="auto"/>
        <w:ind w:left="720" w:firstLine="360"/>
      </w:pPr>
      <w:r>
        <w:t>_________________________________________________________________________</w:t>
      </w:r>
    </w:p>
    <w:p w:rsidR="002A7DDE" w:rsidRDefault="002A7DDE">
      <w:pPr>
        <w:pStyle w:val="Rientrocorpodeltesto"/>
        <w:spacing w:line="480" w:lineRule="auto"/>
        <w:ind w:left="720" w:firstLine="360"/>
      </w:pPr>
      <w:r>
        <w:t>_________________________________________________________________________</w:t>
      </w:r>
    </w:p>
    <w:p w:rsidR="002A7DDE" w:rsidRDefault="002A7DDE">
      <w:pPr>
        <w:widowControl w:val="0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in sostituzione definitiva del certificato generale del Casellario giudiziario: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che non stata pronunciata una condanna con sentenza passata in giudicato, per qualsiasi reato che incida gravemente sulla moralità professionale o per delitti finanziari o che comportino l'incapacità a contrarre con la P.A. a carico: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Del titolare (se trattasi di Ditta individuale);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soci (se trattasi di s.n.c. o di società cooperativa);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soci accomandatari (se trattasi di società in accomandita)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Symbol" w:hAnsi="Symbol"/>
          <w:sz w:val="24"/>
        </w:rPr>
        <w:t></w:t>
      </w:r>
      <w:r>
        <w:rPr>
          <w:sz w:val="24"/>
        </w:rPr>
        <w:t xml:space="preserve"> Dei rappresentanti legali (per gli altri tipi di società)</w:t>
      </w:r>
    </w:p>
    <w:p w:rsidR="002A7DDE" w:rsidRDefault="002A7DDE">
      <w:pPr>
        <w:widowControl w:val="0"/>
        <w:ind w:firstLine="720"/>
        <w:jc w:val="both"/>
        <w:rPr>
          <w:sz w:val="24"/>
        </w:rPr>
      </w:pPr>
    </w:p>
    <w:p w:rsidR="002A7DDE" w:rsidRDefault="002A7DD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Che l’eventuale richiesta di ulteriore documentazione o qualsiasi comunicazione inerente alla gara dovrà essere inoltrata ai seguenti recapiti:</w:t>
      </w:r>
    </w:p>
    <w:p w:rsidR="002A7DDE" w:rsidRDefault="002A7DD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>
        <w:rPr>
          <w:sz w:val="24"/>
        </w:rPr>
        <w:t>Tel. n. ______________________________________</w:t>
      </w:r>
    </w:p>
    <w:p w:rsidR="002A7DDE" w:rsidRDefault="005B1B8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>
        <w:rPr>
          <w:sz w:val="24"/>
        </w:rPr>
        <w:t>E-mail</w:t>
      </w:r>
      <w:r w:rsidR="002A7DDE">
        <w:rPr>
          <w:sz w:val="24"/>
        </w:rPr>
        <w:t>______________________________________</w:t>
      </w:r>
    </w:p>
    <w:p w:rsidR="002A7DDE" w:rsidRDefault="002A7DDE">
      <w:pPr>
        <w:widowControl w:val="0"/>
        <w:tabs>
          <w:tab w:val="left" w:pos="1134"/>
        </w:tabs>
        <w:ind w:left="633"/>
        <w:jc w:val="both"/>
        <w:rPr>
          <w:sz w:val="24"/>
        </w:rPr>
      </w:pP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pStyle w:val="Titolo4"/>
        <w:jc w:val="left"/>
      </w:pPr>
      <w:r>
        <w:t>Luogo e Data</w:t>
      </w:r>
    </w:p>
    <w:p w:rsidR="002A7DDE" w:rsidRDefault="002A7DDE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</w:t>
      </w:r>
    </w:p>
    <w:p w:rsidR="002A7DDE" w:rsidRDefault="002A7DDE" w:rsidP="002E5C77">
      <w:pPr>
        <w:pStyle w:val="Titolo3"/>
        <w:numPr>
          <w:ilvl w:val="0"/>
          <w:numId w:val="0"/>
        </w:numPr>
        <w:ind w:left="6521"/>
      </w:pPr>
      <w:r>
        <w:t>Il concorrente</w:t>
      </w:r>
    </w:p>
    <w:p w:rsidR="002A7DDE" w:rsidRDefault="002A7DDE" w:rsidP="002E5C77">
      <w:pPr>
        <w:pStyle w:val="Titolo3"/>
        <w:numPr>
          <w:ilvl w:val="0"/>
          <w:numId w:val="0"/>
        </w:numPr>
        <w:ind w:left="6521"/>
      </w:pPr>
      <w:r>
        <w:t>(firma leggibile)</w:t>
      </w:r>
    </w:p>
    <w:p w:rsidR="002A7DDE" w:rsidRDefault="002A7DDE">
      <w:pPr>
        <w:widowControl w:val="0"/>
        <w:pBdr>
          <w:bottom w:val="single" w:sz="8" w:space="1" w:color="000000"/>
        </w:pBdr>
        <w:ind w:left="6521"/>
        <w:jc w:val="center"/>
        <w:rPr>
          <w:sz w:val="24"/>
        </w:rPr>
      </w:pPr>
    </w:p>
    <w:p w:rsidR="002A7DDE" w:rsidRDefault="002A7DDE">
      <w:pPr>
        <w:widowControl w:val="0"/>
        <w:ind w:left="6521"/>
        <w:jc w:val="center"/>
      </w:pPr>
    </w:p>
    <w:p w:rsidR="002A7DDE" w:rsidRDefault="002A7DDE">
      <w:pPr>
        <w:pStyle w:val="Rientrocorpodeltesto21"/>
        <w:rPr>
          <w:i/>
          <w:sz w:val="20"/>
        </w:rPr>
      </w:pPr>
      <w:r>
        <w:rPr>
          <w:i/>
          <w:sz w:val="20"/>
        </w:rPr>
        <w:t>(*) Nel caso in cui l'offerta viene presentata per procura occorre allegare alla dichiarazione sostitutiva l'atto pubblico ovvero la scrittura privata autenticata da Notaio(in originale o copia autenticata) con il quale è stata conferita la procura stessa.</w:t>
      </w:r>
    </w:p>
    <w:p w:rsidR="002A7DDE" w:rsidRDefault="002A7DDE">
      <w:pPr>
        <w:pStyle w:val="Corpotesto"/>
        <w:rPr>
          <w:i/>
          <w:sz w:val="20"/>
        </w:rPr>
      </w:pPr>
      <w:r>
        <w:rPr>
          <w:i/>
          <w:sz w:val="20"/>
        </w:rPr>
        <w:t>La presente dichiarazione ai sensi dell’art. 38 del DPR 28/12/2000 n. 445 se priva di sottoscrizione autenticata deve essere corredata di fotocopia semplice di un documento di identità del sottoscrittore in corso di validità.</w:t>
      </w:r>
    </w:p>
    <w:p w:rsidR="002A7DDE" w:rsidRDefault="002A7DDE">
      <w:pPr>
        <w:widowControl w:val="0"/>
        <w:jc w:val="both"/>
        <w:rPr>
          <w:sz w:val="24"/>
        </w:rPr>
      </w:pPr>
    </w:p>
    <w:p w:rsidR="002A7DDE" w:rsidRDefault="002A7DDE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AMA/ama</w:t>
      </w:r>
    </w:p>
    <w:p w:rsidR="005B1B8E" w:rsidRDefault="002A7DDE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>---</w:t>
      </w:r>
    </w:p>
    <w:p w:rsidR="002A7DDE" w:rsidRDefault="005B1B8E">
      <w:pPr>
        <w:widowControl w:val="0"/>
        <w:jc w:val="both"/>
        <w:rPr>
          <w:sz w:val="16"/>
          <w:szCs w:val="16"/>
        </w:rPr>
      </w:pPr>
      <w:fldSimple w:instr=" FILENAME   \* MERGEFORMAT ">
        <w:r>
          <w:rPr>
            <w:noProof/>
            <w:sz w:val="16"/>
            <w:szCs w:val="16"/>
          </w:rPr>
          <w:t>ALL C</w:t>
        </w:r>
      </w:fldSimple>
    </w:p>
    <w:sectPr w:rsidR="002A7DDE">
      <w:footerReference w:type="default" r:id="rId7"/>
      <w:footerReference w:type="firs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4E" w:rsidRDefault="00FE644E">
      <w:r>
        <w:separator/>
      </w:r>
    </w:p>
  </w:endnote>
  <w:endnote w:type="continuationSeparator" w:id="0">
    <w:p w:rsidR="00FE644E" w:rsidRDefault="00FE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B1" w:rsidRDefault="00477AB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9C450D">
      <w:rPr>
        <w:noProof/>
        <w:sz w:val="24"/>
        <w:lang w:val="en-US"/>
      </w:rPr>
      <w:t>1</w:t>
    </w:r>
    <w:r>
      <w:rPr>
        <w:sz w:val="24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B1" w:rsidRDefault="00477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4E" w:rsidRDefault="00FE644E">
      <w:r>
        <w:separator/>
      </w:r>
    </w:p>
  </w:footnote>
  <w:footnote w:type="continuationSeparator" w:id="0">
    <w:p w:rsidR="00FE644E" w:rsidRDefault="00FE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10D"/>
    <w:rsid w:val="00036D18"/>
    <w:rsid w:val="00050878"/>
    <w:rsid w:val="0006710D"/>
    <w:rsid w:val="00174B0C"/>
    <w:rsid w:val="001C6CE2"/>
    <w:rsid w:val="00234A6D"/>
    <w:rsid w:val="002A7DDE"/>
    <w:rsid w:val="002E5C77"/>
    <w:rsid w:val="002F5382"/>
    <w:rsid w:val="0030726C"/>
    <w:rsid w:val="00313298"/>
    <w:rsid w:val="00384E59"/>
    <w:rsid w:val="00391BB7"/>
    <w:rsid w:val="003A76A0"/>
    <w:rsid w:val="00477AB1"/>
    <w:rsid w:val="005B1B8E"/>
    <w:rsid w:val="005B2D3F"/>
    <w:rsid w:val="005F7B7D"/>
    <w:rsid w:val="00614D42"/>
    <w:rsid w:val="006F1BA4"/>
    <w:rsid w:val="007F0D55"/>
    <w:rsid w:val="008579A9"/>
    <w:rsid w:val="009C450D"/>
    <w:rsid w:val="00AA2D68"/>
    <w:rsid w:val="00AA5213"/>
    <w:rsid w:val="00BF7B53"/>
    <w:rsid w:val="00C06BCD"/>
    <w:rsid w:val="00CE1E1F"/>
    <w:rsid w:val="00E535CC"/>
    <w:rsid w:val="00E76744"/>
    <w:rsid w:val="00E85EA0"/>
    <w:rsid w:val="00EF03F4"/>
    <w:rsid w:val="00F85DC2"/>
    <w:rsid w:val="00FB7014"/>
    <w:rsid w:val="00FE6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480" w:lineRule="auto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Corpo testo"/>
    <w:basedOn w:val="Normale"/>
    <w:pPr>
      <w:widowControl w:val="0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widowControl w:val="0"/>
      <w:ind w:left="851" w:hanging="13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426" w:hanging="426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COMUNE DI FOSSOMBRONE</dc:creator>
  <cp:lastModifiedBy>alain falcioni</cp:lastModifiedBy>
  <cp:revision>2</cp:revision>
  <cp:lastPrinted>2010-04-26T07:54:00Z</cp:lastPrinted>
  <dcterms:created xsi:type="dcterms:W3CDTF">2025-12-23T20:06:00Z</dcterms:created>
  <dcterms:modified xsi:type="dcterms:W3CDTF">2025-12-23T20:06:00Z</dcterms:modified>
</cp:coreProperties>
</file>